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94CA2" w14:textId="4E016F23" w:rsidR="00B5057A" w:rsidRDefault="00EC4F1B" w:rsidP="00B5057A">
      <w:pPr>
        <w:widowControl/>
        <w:jc w:val="center"/>
        <w:rPr>
          <w:rFonts w:ascii="Times New Roman" w:eastAsia="华文中宋" w:hAnsi="Times New Roman" w:cs="华文中宋"/>
          <w:b/>
          <w:sz w:val="36"/>
          <w:szCs w:val="36"/>
        </w:rPr>
      </w:pPr>
      <w:r>
        <w:rPr>
          <w:rFonts w:ascii="Times New Roman" w:eastAsia="华文中宋" w:hAnsi="Times New Roman" w:cs="华文中宋" w:hint="eastAsia"/>
          <w:b/>
          <w:sz w:val="36"/>
          <w:szCs w:val="36"/>
        </w:rPr>
        <w:t>中国</w:t>
      </w:r>
      <w:r w:rsidR="00DA488D">
        <w:rPr>
          <w:rFonts w:ascii="Times New Roman" w:eastAsia="华文中宋" w:hAnsi="Times New Roman" w:cs="华文中宋" w:hint="eastAsia"/>
          <w:b/>
          <w:sz w:val="36"/>
          <w:szCs w:val="36"/>
        </w:rPr>
        <w:t>新能源汽车出海</w:t>
      </w:r>
      <w:r w:rsidR="000B252D">
        <w:rPr>
          <w:rFonts w:ascii="Times New Roman" w:eastAsia="华文中宋" w:hAnsi="Times New Roman" w:cs="华文中宋" w:hint="eastAsia"/>
          <w:b/>
          <w:sz w:val="36"/>
          <w:szCs w:val="36"/>
        </w:rPr>
        <w:t>品牌</w:t>
      </w:r>
      <w:r>
        <w:rPr>
          <w:rFonts w:ascii="Times New Roman" w:eastAsia="华文中宋" w:hAnsi="Times New Roman" w:cs="华文中宋" w:hint="eastAsia"/>
          <w:b/>
          <w:sz w:val="36"/>
          <w:szCs w:val="36"/>
        </w:rPr>
        <w:t>优秀</w:t>
      </w:r>
      <w:r w:rsidR="000B252D">
        <w:rPr>
          <w:rFonts w:ascii="Times New Roman" w:eastAsia="华文中宋" w:hAnsi="Times New Roman" w:cs="华文中宋" w:hint="eastAsia"/>
          <w:b/>
          <w:sz w:val="36"/>
          <w:szCs w:val="36"/>
        </w:rPr>
        <w:t>营销</w:t>
      </w:r>
      <w:r w:rsidR="00DA488D">
        <w:rPr>
          <w:rFonts w:ascii="Times New Roman" w:eastAsia="华文中宋" w:hAnsi="Times New Roman" w:cs="华文中宋" w:hint="eastAsia"/>
          <w:b/>
          <w:sz w:val="36"/>
          <w:szCs w:val="36"/>
        </w:rPr>
        <w:t>案例申报</w:t>
      </w:r>
      <w:r w:rsidR="00B5057A" w:rsidRPr="00B5057A">
        <w:rPr>
          <w:rFonts w:ascii="Times New Roman" w:eastAsia="华文中宋" w:hAnsi="Times New Roman" w:cs="华文中宋" w:hint="eastAsia"/>
          <w:b/>
          <w:sz w:val="36"/>
          <w:szCs w:val="36"/>
        </w:rPr>
        <w:t>表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130"/>
        <w:gridCol w:w="2131"/>
        <w:gridCol w:w="2797"/>
      </w:tblGrid>
      <w:tr w:rsidR="00B5057A" w14:paraId="6EB84F72" w14:textId="77777777" w:rsidTr="001F568F">
        <w:trPr>
          <w:trHeight w:val="454"/>
        </w:trPr>
        <w:tc>
          <w:tcPr>
            <w:tcW w:w="1873" w:type="dxa"/>
            <w:vAlign w:val="center"/>
          </w:tcPr>
          <w:p w14:paraId="23ADABD5" w14:textId="77777777" w:rsidR="00B5057A" w:rsidRDefault="00BE7A38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品牌</w:t>
            </w:r>
            <w:r w:rsidR="00B5057A">
              <w:rPr>
                <w:rFonts w:ascii="Times New Roman" w:hAnsi="Times New Roman" w:hint="eastAsia"/>
                <w:b/>
                <w:sz w:val="24"/>
              </w:rPr>
              <w:t>名称</w:t>
            </w:r>
          </w:p>
        </w:tc>
        <w:tc>
          <w:tcPr>
            <w:tcW w:w="7058" w:type="dxa"/>
            <w:gridSpan w:val="3"/>
            <w:vAlign w:val="center"/>
          </w:tcPr>
          <w:p w14:paraId="58A5E112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057A" w14:paraId="0B35B2CB" w14:textId="77777777" w:rsidTr="001F568F">
        <w:trPr>
          <w:trHeight w:val="454"/>
        </w:trPr>
        <w:tc>
          <w:tcPr>
            <w:tcW w:w="1873" w:type="dxa"/>
            <w:vAlign w:val="center"/>
          </w:tcPr>
          <w:p w14:paraId="2FCCB570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申报单位</w:t>
            </w:r>
          </w:p>
        </w:tc>
        <w:tc>
          <w:tcPr>
            <w:tcW w:w="7058" w:type="dxa"/>
            <w:gridSpan w:val="3"/>
            <w:vAlign w:val="center"/>
          </w:tcPr>
          <w:p w14:paraId="5B594840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057A" w14:paraId="000D3836" w14:textId="77777777" w:rsidTr="001F568F">
        <w:trPr>
          <w:trHeight w:val="454"/>
        </w:trPr>
        <w:tc>
          <w:tcPr>
            <w:tcW w:w="1873" w:type="dxa"/>
            <w:vAlign w:val="center"/>
          </w:tcPr>
          <w:p w14:paraId="2618CCAC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</w:rPr>
              <w:t>系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 w:hint="eastAsia"/>
                <w:b/>
                <w:sz w:val="24"/>
              </w:rPr>
              <w:t>人</w:t>
            </w:r>
          </w:p>
        </w:tc>
        <w:tc>
          <w:tcPr>
            <w:tcW w:w="2130" w:type="dxa"/>
            <w:vAlign w:val="center"/>
          </w:tcPr>
          <w:p w14:paraId="20709B6F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1B07A69A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职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4"/>
              </w:rPr>
              <w:t>务</w:t>
            </w:r>
          </w:p>
        </w:tc>
        <w:tc>
          <w:tcPr>
            <w:tcW w:w="2797" w:type="dxa"/>
            <w:vAlign w:val="center"/>
          </w:tcPr>
          <w:p w14:paraId="0F8F1B0B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057A" w14:paraId="340455FC" w14:textId="77777777" w:rsidTr="001F568F">
        <w:trPr>
          <w:trHeight w:val="454"/>
        </w:trPr>
        <w:tc>
          <w:tcPr>
            <w:tcW w:w="1873" w:type="dxa"/>
            <w:vAlign w:val="center"/>
          </w:tcPr>
          <w:p w14:paraId="16322079" w14:textId="281166C3" w:rsidR="00B5057A" w:rsidRDefault="00B5057A" w:rsidP="00F33266">
            <w:pPr>
              <w:tabs>
                <w:tab w:val="center" w:pos="1041"/>
              </w:tabs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联系</w:t>
            </w:r>
            <w:r w:rsidR="00EC4F1B">
              <w:rPr>
                <w:rFonts w:ascii="Times New Roman" w:hAnsi="Times New Roman" w:hint="eastAsia"/>
                <w:b/>
                <w:sz w:val="24"/>
              </w:rPr>
              <w:t>电话</w:t>
            </w:r>
          </w:p>
        </w:tc>
        <w:tc>
          <w:tcPr>
            <w:tcW w:w="2130" w:type="dxa"/>
            <w:vAlign w:val="center"/>
          </w:tcPr>
          <w:p w14:paraId="1C1485EC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31" w:type="dxa"/>
            <w:vAlign w:val="center"/>
          </w:tcPr>
          <w:p w14:paraId="5A626633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邮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 </w:t>
            </w:r>
            <w:r>
              <w:rPr>
                <w:rFonts w:ascii="Times New Roman" w:hAnsi="Times New Roman" w:hint="eastAsia"/>
                <w:b/>
                <w:sz w:val="24"/>
              </w:rPr>
              <w:t>箱</w:t>
            </w:r>
          </w:p>
        </w:tc>
        <w:tc>
          <w:tcPr>
            <w:tcW w:w="2797" w:type="dxa"/>
            <w:vAlign w:val="center"/>
          </w:tcPr>
          <w:p w14:paraId="0BF79463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057A" w14:paraId="4EE1BDEC" w14:textId="77777777" w:rsidTr="001F568F">
        <w:trPr>
          <w:trHeight w:val="454"/>
        </w:trPr>
        <w:tc>
          <w:tcPr>
            <w:tcW w:w="1873" w:type="dxa"/>
            <w:vAlign w:val="center"/>
          </w:tcPr>
          <w:p w14:paraId="25636AFB" w14:textId="3EA00089" w:rsidR="00B5057A" w:rsidRDefault="00EC4F1B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联系地址</w:t>
            </w:r>
          </w:p>
        </w:tc>
        <w:tc>
          <w:tcPr>
            <w:tcW w:w="7058" w:type="dxa"/>
            <w:gridSpan w:val="3"/>
            <w:vAlign w:val="center"/>
          </w:tcPr>
          <w:p w14:paraId="720BEF21" w14:textId="77777777" w:rsidR="00B5057A" w:rsidRDefault="00B5057A" w:rsidP="00F33266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B5057A" w14:paraId="3C7BD0DD" w14:textId="77777777" w:rsidTr="001F568F">
        <w:tc>
          <w:tcPr>
            <w:tcW w:w="1873" w:type="dxa"/>
            <w:vAlign w:val="center"/>
          </w:tcPr>
          <w:p w14:paraId="37440851" w14:textId="77777777" w:rsidR="00B5057A" w:rsidRDefault="00BE7A38" w:rsidP="000C10C5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申报案例</w:t>
            </w:r>
            <w:r w:rsidR="000C10C5">
              <w:rPr>
                <w:rFonts w:ascii="Times New Roman" w:hAnsi="Times New Roman" w:hint="eastAsia"/>
                <w:b/>
                <w:sz w:val="24"/>
              </w:rPr>
              <w:t>（一）</w:t>
            </w:r>
          </w:p>
        </w:tc>
        <w:tc>
          <w:tcPr>
            <w:tcW w:w="7058" w:type="dxa"/>
            <w:gridSpan w:val="3"/>
            <w:vAlign w:val="center"/>
          </w:tcPr>
          <w:p w14:paraId="32287330" w14:textId="77777777" w:rsidR="00B5057A" w:rsidRDefault="00B5057A" w:rsidP="00F33266">
            <w:pPr>
              <w:rPr>
                <w:rFonts w:ascii="Times New Roman" w:hAnsi="Times New Roman"/>
                <w:sz w:val="24"/>
              </w:rPr>
            </w:pPr>
          </w:p>
          <w:p w14:paraId="47FFD42E" w14:textId="77777777" w:rsidR="00EC4F1B" w:rsidRDefault="00EC4F1B" w:rsidP="00F33266">
            <w:pPr>
              <w:rPr>
                <w:rFonts w:ascii="Times New Roman" w:hAnsi="Times New Roman"/>
                <w:sz w:val="24"/>
              </w:rPr>
            </w:pPr>
          </w:p>
        </w:tc>
      </w:tr>
      <w:tr w:rsidR="000C10C5" w14:paraId="20BD0716" w14:textId="77777777" w:rsidTr="001F568F">
        <w:tc>
          <w:tcPr>
            <w:tcW w:w="1873" w:type="dxa"/>
            <w:vAlign w:val="center"/>
          </w:tcPr>
          <w:p w14:paraId="75087431" w14:textId="1B415C5E" w:rsidR="000C10C5" w:rsidRDefault="00EC4F1B" w:rsidP="00F3326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案例摘要</w:t>
            </w:r>
          </w:p>
        </w:tc>
        <w:tc>
          <w:tcPr>
            <w:tcW w:w="7058" w:type="dxa"/>
            <w:gridSpan w:val="3"/>
            <w:vAlign w:val="center"/>
          </w:tcPr>
          <w:p w14:paraId="786BF06A" w14:textId="77777777" w:rsidR="000C10C5" w:rsidRDefault="000C10C5" w:rsidP="00F33266">
            <w:pPr>
              <w:rPr>
                <w:rFonts w:ascii="Times New Roman" w:hAnsi="Times New Roman"/>
                <w:sz w:val="24"/>
              </w:rPr>
            </w:pPr>
          </w:p>
          <w:p w14:paraId="5666D096" w14:textId="77777777" w:rsidR="00EC4F1B" w:rsidRDefault="00EC4F1B" w:rsidP="00F33266">
            <w:pPr>
              <w:rPr>
                <w:rFonts w:ascii="Times New Roman" w:hAnsi="Times New Roman"/>
                <w:sz w:val="24"/>
              </w:rPr>
            </w:pPr>
          </w:p>
          <w:p w14:paraId="0D80898B" w14:textId="77777777" w:rsidR="00EC4F1B" w:rsidRDefault="00EC4F1B" w:rsidP="00F33266">
            <w:pPr>
              <w:rPr>
                <w:rFonts w:ascii="Times New Roman" w:hAnsi="Times New Roman"/>
                <w:sz w:val="24"/>
              </w:rPr>
            </w:pPr>
          </w:p>
          <w:p w14:paraId="605E67B2" w14:textId="77777777" w:rsidR="00EC4F1B" w:rsidRDefault="00EC4F1B" w:rsidP="00F33266">
            <w:pPr>
              <w:rPr>
                <w:rFonts w:ascii="Times New Roman" w:hAnsi="Times New Roman"/>
                <w:sz w:val="24"/>
              </w:rPr>
            </w:pPr>
          </w:p>
        </w:tc>
      </w:tr>
      <w:tr w:rsidR="00B5057A" w14:paraId="331955D8" w14:textId="77777777" w:rsidTr="001F568F">
        <w:trPr>
          <w:trHeight w:val="1127"/>
        </w:trPr>
        <w:tc>
          <w:tcPr>
            <w:tcW w:w="1873" w:type="dxa"/>
            <w:vAlign w:val="center"/>
          </w:tcPr>
          <w:p w14:paraId="0EC58E4B" w14:textId="35813866" w:rsidR="00B5057A" w:rsidRDefault="00EC4F1B" w:rsidP="00F33266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整体传播情况</w:t>
            </w:r>
          </w:p>
        </w:tc>
        <w:tc>
          <w:tcPr>
            <w:tcW w:w="7058" w:type="dxa"/>
            <w:gridSpan w:val="3"/>
            <w:vAlign w:val="center"/>
          </w:tcPr>
          <w:p w14:paraId="4BF088AB" w14:textId="77777777" w:rsidR="00B5057A" w:rsidRDefault="00B5057A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65B7F584" w14:textId="77777777" w:rsidR="00B5057A" w:rsidRDefault="00B5057A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5D52AA49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475B8A7C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1DDC9A54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10C5" w14:paraId="58BBEDAA" w14:textId="77777777" w:rsidTr="001F568F">
        <w:tc>
          <w:tcPr>
            <w:tcW w:w="1873" w:type="dxa"/>
            <w:vAlign w:val="center"/>
          </w:tcPr>
          <w:p w14:paraId="6DFF0453" w14:textId="77777777" w:rsidR="000C10C5" w:rsidRDefault="000C10C5" w:rsidP="003562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申报案例（二）</w:t>
            </w:r>
          </w:p>
        </w:tc>
        <w:tc>
          <w:tcPr>
            <w:tcW w:w="7058" w:type="dxa"/>
            <w:gridSpan w:val="3"/>
            <w:vAlign w:val="center"/>
          </w:tcPr>
          <w:p w14:paraId="31314A64" w14:textId="77777777" w:rsidR="000C10C5" w:rsidRDefault="000C10C5" w:rsidP="003562FC">
            <w:pPr>
              <w:rPr>
                <w:rFonts w:ascii="Times New Roman" w:hAnsi="Times New Roman"/>
                <w:sz w:val="24"/>
              </w:rPr>
            </w:pPr>
          </w:p>
          <w:p w14:paraId="6B55E194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</w:tc>
      </w:tr>
      <w:tr w:rsidR="000C10C5" w14:paraId="10D443A3" w14:textId="77777777" w:rsidTr="001F568F">
        <w:tc>
          <w:tcPr>
            <w:tcW w:w="1873" w:type="dxa"/>
            <w:vAlign w:val="center"/>
          </w:tcPr>
          <w:p w14:paraId="3C99792F" w14:textId="395D6803" w:rsidR="000C10C5" w:rsidRDefault="00EC4F1B" w:rsidP="003562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案例摘要</w:t>
            </w:r>
          </w:p>
        </w:tc>
        <w:tc>
          <w:tcPr>
            <w:tcW w:w="7058" w:type="dxa"/>
            <w:gridSpan w:val="3"/>
            <w:vAlign w:val="center"/>
          </w:tcPr>
          <w:p w14:paraId="30D21E7E" w14:textId="77777777" w:rsidR="000C10C5" w:rsidRDefault="000C10C5" w:rsidP="003562FC">
            <w:pPr>
              <w:rPr>
                <w:rFonts w:ascii="Times New Roman" w:hAnsi="Times New Roman"/>
                <w:sz w:val="24"/>
              </w:rPr>
            </w:pPr>
          </w:p>
          <w:p w14:paraId="5497CAB1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  <w:p w14:paraId="5C6B0477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  <w:p w14:paraId="66CAE586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</w:tc>
      </w:tr>
      <w:tr w:rsidR="000C10C5" w14:paraId="14146341" w14:textId="77777777" w:rsidTr="001F568F">
        <w:trPr>
          <w:trHeight w:val="628"/>
        </w:trPr>
        <w:tc>
          <w:tcPr>
            <w:tcW w:w="1873" w:type="dxa"/>
            <w:vAlign w:val="center"/>
          </w:tcPr>
          <w:p w14:paraId="3A3384A7" w14:textId="4F6C1574" w:rsidR="000C10C5" w:rsidRDefault="00EC4F1B" w:rsidP="00F33266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整体传播情况</w:t>
            </w:r>
          </w:p>
        </w:tc>
        <w:tc>
          <w:tcPr>
            <w:tcW w:w="7058" w:type="dxa"/>
            <w:gridSpan w:val="3"/>
            <w:vAlign w:val="center"/>
          </w:tcPr>
          <w:p w14:paraId="6574DC99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4F3FC2EE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5C260D22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3AD2C80A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4350F6AF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10C5" w14:paraId="36350C59" w14:textId="77777777" w:rsidTr="001F568F">
        <w:tc>
          <w:tcPr>
            <w:tcW w:w="1873" w:type="dxa"/>
            <w:vAlign w:val="center"/>
          </w:tcPr>
          <w:p w14:paraId="6D30799F" w14:textId="77777777" w:rsidR="000C10C5" w:rsidRDefault="000C10C5" w:rsidP="003562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申报案例（三）</w:t>
            </w:r>
          </w:p>
        </w:tc>
        <w:tc>
          <w:tcPr>
            <w:tcW w:w="7058" w:type="dxa"/>
            <w:gridSpan w:val="3"/>
            <w:vAlign w:val="center"/>
          </w:tcPr>
          <w:p w14:paraId="616C8318" w14:textId="77777777" w:rsidR="000C10C5" w:rsidRDefault="000C10C5" w:rsidP="003562FC">
            <w:pPr>
              <w:rPr>
                <w:rFonts w:ascii="Times New Roman" w:hAnsi="Times New Roman"/>
                <w:sz w:val="24"/>
              </w:rPr>
            </w:pPr>
          </w:p>
          <w:p w14:paraId="77B6ADC3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</w:tc>
      </w:tr>
      <w:tr w:rsidR="000C10C5" w14:paraId="31FEC84C" w14:textId="77777777" w:rsidTr="001F568F">
        <w:tc>
          <w:tcPr>
            <w:tcW w:w="1873" w:type="dxa"/>
            <w:vAlign w:val="center"/>
          </w:tcPr>
          <w:p w14:paraId="2C278B93" w14:textId="007FDF3B" w:rsidR="000C10C5" w:rsidRDefault="00EC4F1B" w:rsidP="003562FC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案例摘要</w:t>
            </w:r>
          </w:p>
        </w:tc>
        <w:tc>
          <w:tcPr>
            <w:tcW w:w="7058" w:type="dxa"/>
            <w:gridSpan w:val="3"/>
            <w:vAlign w:val="center"/>
          </w:tcPr>
          <w:p w14:paraId="225204E2" w14:textId="77777777" w:rsidR="000C10C5" w:rsidRDefault="000C10C5" w:rsidP="003562FC">
            <w:pPr>
              <w:rPr>
                <w:rFonts w:ascii="Times New Roman" w:hAnsi="Times New Roman"/>
                <w:sz w:val="24"/>
              </w:rPr>
            </w:pPr>
          </w:p>
          <w:p w14:paraId="5777CFF9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  <w:p w14:paraId="3A71C0CF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  <w:p w14:paraId="042246B2" w14:textId="77777777" w:rsidR="00EC4F1B" w:rsidRDefault="00EC4F1B" w:rsidP="003562FC">
            <w:pPr>
              <w:rPr>
                <w:rFonts w:ascii="Times New Roman" w:hAnsi="Times New Roman"/>
                <w:sz w:val="24"/>
              </w:rPr>
            </w:pPr>
          </w:p>
        </w:tc>
      </w:tr>
      <w:tr w:rsidR="000C10C5" w14:paraId="779EF27C" w14:textId="77777777" w:rsidTr="001F568F">
        <w:trPr>
          <w:trHeight w:val="2026"/>
        </w:trPr>
        <w:tc>
          <w:tcPr>
            <w:tcW w:w="1873" w:type="dxa"/>
            <w:vAlign w:val="center"/>
          </w:tcPr>
          <w:p w14:paraId="1656D6D7" w14:textId="44A396FA" w:rsidR="000C10C5" w:rsidRDefault="00EC4F1B" w:rsidP="00F33266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整体传播情况</w:t>
            </w:r>
          </w:p>
        </w:tc>
        <w:tc>
          <w:tcPr>
            <w:tcW w:w="7058" w:type="dxa"/>
            <w:gridSpan w:val="3"/>
            <w:vAlign w:val="center"/>
          </w:tcPr>
          <w:p w14:paraId="57294788" w14:textId="77777777" w:rsidR="000C10C5" w:rsidRDefault="000C10C5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4EDAEE7D" w14:textId="77777777" w:rsidR="00EC4F1B" w:rsidRDefault="00EC4F1B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597CD88E" w14:textId="77777777" w:rsidR="00EC4F1B" w:rsidRDefault="00EC4F1B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2B509F87" w14:textId="77777777" w:rsidR="00EC4F1B" w:rsidRDefault="00EC4F1B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  <w:p w14:paraId="1C7CB7AC" w14:textId="77777777" w:rsidR="00EC4F1B" w:rsidRDefault="00EC4F1B" w:rsidP="00F33266">
            <w:pPr>
              <w:ind w:right="844"/>
              <w:rPr>
                <w:rFonts w:ascii="Times New Roman" w:hAnsi="Times New Roman"/>
                <w:b/>
                <w:sz w:val="24"/>
              </w:rPr>
            </w:pPr>
          </w:p>
        </w:tc>
      </w:tr>
      <w:tr w:rsidR="000C10C5" w14:paraId="7622E6B0" w14:textId="77777777" w:rsidTr="001F568F">
        <w:trPr>
          <w:trHeight w:val="2026"/>
        </w:trPr>
        <w:tc>
          <w:tcPr>
            <w:tcW w:w="1873" w:type="dxa"/>
            <w:vAlign w:val="center"/>
          </w:tcPr>
          <w:p w14:paraId="27C9774F" w14:textId="77777777" w:rsidR="000C10C5" w:rsidRDefault="000C10C5" w:rsidP="00F33266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lastRenderedPageBreak/>
              <w:t>单位确认</w:t>
            </w:r>
          </w:p>
        </w:tc>
        <w:tc>
          <w:tcPr>
            <w:tcW w:w="7058" w:type="dxa"/>
            <w:gridSpan w:val="3"/>
            <w:vAlign w:val="center"/>
          </w:tcPr>
          <w:p w14:paraId="76F2D9B4" w14:textId="77777777" w:rsidR="000C10C5" w:rsidRDefault="000C10C5" w:rsidP="000C10C5">
            <w:pPr>
              <w:wordWrap w:val="0"/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5554B3BC" w14:textId="24924129" w:rsidR="00EC4F1B" w:rsidRDefault="00EC4F1B" w:rsidP="000B252D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*</w:t>
            </w:r>
            <w:r>
              <w:rPr>
                <w:rFonts w:ascii="Times New Roman" w:hAnsi="Times New Roman" w:hint="eastAsia"/>
                <w:sz w:val="24"/>
              </w:rPr>
              <w:t>申报单位对以上申报内容全部知悉，并同意授权给人民日报海外网，作为参选</w:t>
            </w:r>
            <w:r w:rsidRPr="00455732">
              <w:rPr>
                <w:rFonts w:ascii="Times New Roman" w:hAnsi="Times New Roman" w:hint="eastAsia"/>
                <w:sz w:val="24"/>
              </w:rPr>
              <w:t>优秀案例，在人民号、微信公众号、视频号、抖音、快手、优兔、脸书、</w:t>
            </w:r>
            <w:r w:rsidRPr="00455732">
              <w:rPr>
                <w:rFonts w:ascii="Times New Roman" w:hAnsi="Times New Roman" w:hint="eastAsia"/>
                <w:sz w:val="24"/>
              </w:rPr>
              <w:t>TIKTOK</w:t>
            </w:r>
            <w:r w:rsidRPr="00455732">
              <w:rPr>
                <w:rFonts w:ascii="Times New Roman" w:hAnsi="Times New Roman" w:hint="eastAsia"/>
                <w:sz w:val="24"/>
              </w:rPr>
              <w:t>等</w:t>
            </w:r>
            <w:r>
              <w:rPr>
                <w:rFonts w:ascii="Times New Roman" w:hAnsi="Times New Roman" w:hint="eastAsia"/>
                <w:sz w:val="24"/>
              </w:rPr>
              <w:t>官方海内外社交媒体平台同步展示及传播报道</w:t>
            </w:r>
            <w:r w:rsidRPr="00455732">
              <w:rPr>
                <w:rFonts w:ascii="Times New Roman" w:hAnsi="Times New Roman" w:hint="eastAsia"/>
                <w:sz w:val="24"/>
              </w:rPr>
              <w:t>。</w:t>
            </w:r>
          </w:p>
          <w:p w14:paraId="5D96BD95" w14:textId="77777777" w:rsidR="000C10C5" w:rsidRDefault="000C10C5" w:rsidP="000C10C5">
            <w:pPr>
              <w:ind w:right="96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>单位（公章）：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      </w:t>
            </w:r>
          </w:p>
          <w:p w14:paraId="7ABB1509" w14:textId="7D4C4AA1" w:rsidR="000C10C5" w:rsidRDefault="000C10C5" w:rsidP="000C10C5">
            <w:pPr>
              <w:ind w:right="844" w:firstLineChars="1800" w:firstLine="4337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年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</w:rPr>
              <w:t>月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 w:hint="eastAsia"/>
                <w:b/>
                <w:sz w:val="24"/>
              </w:rPr>
              <w:t>日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</w:t>
            </w:r>
          </w:p>
        </w:tc>
      </w:tr>
      <w:tr w:rsidR="00B5057A" w14:paraId="119A515A" w14:textId="77777777" w:rsidTr="001F568F">
        <w:trPr>
          <w:trHeight w:val="8779"/>
        </w:trPr>
        <w:tc>
          <w:tcPr>
            <w:tcW w:w="8931" w:type="dxa"/>
            <w:gridSpan w:val="4"/>
            <w:vAlign w:val="center"/>
          </w:tcPr>
          <w:tbl>
            <w:tblPr>
              <w:tblW w:w="8806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75"/>
              <w:gridCol w:w="7431"/>
            </w:tblGrid>
            <w:tr w:rsidR="00B5057A" w14:paraId="1DDC3C32" w14:textId="77777777" w:rsidTr="001F568F">
              <w:trPr>
                <w:trHeight w:val="354"/>
              </w:trPr>
              <w:tc>
                <w:tcPr>
                  <w:tcW w:w="1375" w:type="dxa"/>
                  <w:shd w:val="clear" w:color="auto" w:fill="F2DBDB"/>
                  <w:vAlign w:val="center"/>
                </w:tcPr>
                <w:p w14:paraId="33F8E7D9" w14:textId="72D80516" w:rsidR="00B5057A" w:rsidRDefault="00B5057A" w:rsidP="00F33266">
                  <w:pPr>
                    <w:spacing w:line="360" w:lineRule="exact"/>
                    <w:rPr>
                      <w:rFonts w:ascii="Times New Roman" w:hAnsi="Times New Roman"/>
                      <w:b/>
                      <w:sz w:val="24"/>
                    </w:rPr>
                  </w:pPr>
                </w:p>
              </w:tc>
              <w:tc>
                <w:tcPr>
                  <w:tcW w:w="7431" w:type="dxa"/>
                  <w:shd w:val="clear" w:color="auto" w:fill="F2DBDB"/>
                  <w:vAlign w:val="center"/>
                </w:tcPr>
                <w:p w14:paraId="6EE337B0" w14:textId="64480DE8" w:rsidR="00B5057A" w:rsidRDefault="008C4298" w:rsidP="00F33266">
                  <w:pPr>
                    <w:spacing w:line="360" w:lineRule="exact"/>
                    <w:rPr>
                      <w:rFonts w:ascii="Times New Roman" w:hAnsi="Times New Roman"/>
                      <w:b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b/>
                      <w:sz w:val="24"/>
                    </w:rPr>
                    <w:t>案例申报说明</w:t>
                  </w:r>
                </w:p>
              </w:tc>
            </w:tr>
            <w:tr w:rsidR="00B5057A" w14:paraId="6BCA9357" w14:textId="77777777" w:rsidTr="001F568F">
              <w:trPr>
                <w:trHeight w:val="453"/>
              </w:trPr>
              <w:tc>
                <w:tcPr>
                  <w:tcW w:w="1375" w:type="dxa"/>
                  <w:shd w:val="clear" w:color="auto" w:fill="FFFFFF"/>
                  <w:vAlign w:val="center"/>
                </w:tcPr>
                <w:p w14:paraId="24FE1B50" w14:textId="2A2F62EC" w:rsidR="00B5057A" w:rsidRDefault="00EC4F1B" w:rsidP="00F33266">
                  <w:p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案例</w:t>
                  </w:r>
                  <w:r w:rsidR="00B5057A">
                    <w:rPr>
                      <w:rFonts w:ascii="Times New Roman" w:hAnsi="Times New Roman" w:hint="eastAsia"/>
                      <w:sz w:val="24"/>
                    </w:rPr>
                    <w:t>摘要</w:t>
                  </w:r>
                </w:p>
              </w:tc>
              <w:tc>
                <w:tcPr>
                  <w:tcW w:w="7431" w:type="dxa"/>
                  <w:vAlign w:val="center"/>
                </w:tcPr>
                <w:p w14:paraId="436A9B09" w14:textId="77777777" w:rsidR="00B5057A" w:rsidRDefault="00B5057A" w:rsidP="00B5057A">
                  <w:pPr>
                    <w:numPr>
                      <w:ilvl w:val="0"/>
                      <w:numId w:val="8"/>
                    </w:num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对案例进行概括，突出主要内容和亮点，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>300</w:t>
                  </w:r>
                  <w:r>
                    <w:rPr>
                      <w:rFonts w:ascii="Times New Roman" w:hAnsi="Times New Roman" w:hint="eastAsia"/>
                      <w:sz w:val="24"/>
                    </w:rPr>
                    <w:t>字左右</w:t>
                  </w:r>
                </w:p>
              </w:tc>
            </w:tr>
            <w:tr w:rsidR="00B5057A" w14:paraId="2A6BB4C9" w14:textId="77777777" w:rsidTr="001F568F">
              <w:trPr>
                <w:trHeight w:val="498"/>
              </w:trPr>
              <w:tc>
                <w:tcPr>
                  <w:tcW w:w="1375" w:type="dxa"/>
                  <w:shd w:val="clear" w:color="auto" w:fill="FFFFFF"/>
                  <w:vAlign w:val="center"/>
                </w:tcPr>
                <w:p w14:paraId="55836019" w14:textId="07B88327" w:rsidR="00B5057A" w:rsidRDefault="00EC4F1B" w:rsidP="00F33266">
                  <w:p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传播</w:t>
                  </w:r>
                  <w:r w:rsidR="00B5057A">
                    <w:rPr>
                      <w:rFonts w:ascii="Times New Roman" w:hAnsi="Times New Roman" w:hint="eastAsia"/>
                      <w:sz w:val="24"/>
                    </w:rPr>
                    <w:t>关键词</w:t>
                  </w:r>
                </w:p>
              </w:tc>
              <w:tc>
                <w:tcPr>
                  <w:tcW w:w="7431" w:type="dxa"/>
                  <w:vAlign w:val="center"/>
                </w:tcPr>
                <w:p w14:paraId="2C0A83B6" w14:textId="563DF928" w:rsidR="00B5057A" w:rsidRDefault="00B5057A" w:rsidP="001F568F">
                  <w:pPr>
                    <w:numPr>
                      <w:ilvl w:val="0"/>
                      <w:numId w:val="8"/>
                    </w:num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案例主题词汇概述</w:t>
                  </w:r>
                  <w:r w:rsidR="00BE7A38">
                    <w:rPr>
                      <w:rFonts w:ascii="Times New Roman" w:hAnsi="Times New Roman" w:hint="eastAsia"/>
                      <w:sz w:val="24"/>
                    </w:rPr>
                    <w:t>（可含多语种）</w:t>
                  </w:r>
                </w:p>
              </w:tc>
            </w:tr>
            <w:tr w:rsidR="000B73E2" w14:paraId="29C8E5A2" w14:textId="77777777" w:rsidTr="001F568F">
              <w:trPr>
                <w:trHeight w:val="976"/>
              </w:trPr>
              <w:tc>
                <w:tcPr>
                  <w:tcW w:w="1375" w:type="dxa"/>
                  <w:shd w:val="clear" w:color="auto" w:fill="FFFFFF"/>
                  <w:vAlign w:val="center"/>
                </w:tcPr>
                <w:p w14:paraId="01034A6E" w14:textId="3B4A734B" w:rsidR="000B73E2" w:rsidRDefault="00EC4F1B" w:rsidP="000B73E2">
                  <w:p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整体传播情况</w:t>
                  </w:r>
                </w:p>
              </w:tc>
              <w:tc>
                <w:tcPr>
                  <w:tcW w:w="7431" w:type="dxa"/>
                </w:tcPr>
                <w:p w14:paraId="764B1568" w14:textId="1793E02A" w:rsidR="000B73E2" w:rsidRPr="001F568F" w:rsidRDefault="000B73E2" w:rsidP="001F568F">
                  <w:pPr>
                    <w:numPr>
                      <w:ilvl w:val="0"/>
                      <w:numId w:val="10"/>
                    </w:num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案例产生的效果。包括定量数据</w:t>
                  </w:r>
                  <w:r w:rsidR="000C10C5">
                    <w:rPr>
                      <w:rFonts w:ascii="Times New Roman" w:hAnsi="Times New Roman" w:hint="eastAsia"/>
                      <w:sz w:val="24"/>
                    </w:rPr>
                    <w:t>整体传播情况</w:t>
                  </w:r>
                  <w:r w:rsidRPr="001F568F">
                    <w:rPr>
                      <w:rFonts w:ascii="Times New Roman" w:hAnsi="Times New Roman" w:hint="eastAsia"/>
                      <w:sz w:val="24"/>
                    </w:rPr>
                    <w:t>（</w:t>
                  </w:r>
                  <w:r w:rsidR="000C10C5" w:rsidRPr="001F568F">
                    <w:rPr>
                      <w:rFonts w:ascii="Times New Roman" w:hAnsi="Times New Roman" w:hint="eastAsia"/>
                      <w:sz w:val="24"/>
                    </w:rPr>
                    <w:t>包括但不限于全球报道量、正负面占比、权威媒体报道量、等情况</w:t>
                  </w:r>
                  <w:r w:rsidRPr="001F568F">
                    <w:rPr>
                      <w:rFonts w:ascii="Times New Roman" w:hAnsi="Times New Roman" w:hint="eastAsia"/>
                      <w:sz w:val="24"/>
                    </w:rPr>
                    <w:t>）和定性描述</w:t>
                  </w:r>
                </w:p>
                <w:p w14:paraId="39812082" w14:textId="77777777" w:rsidR="000B73E2" w:rsidRDefault="000C10C5" w:rsidP="000B73E2">
                  <w:pPr>
                    <w:numPr>
                      <w:ilvl w:val="0"/>
                      <w:numId w:val="8"/>
                    </w:numPr>
                    <w:spacing w:line="360" w:lineRule="exact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</w:rPr>
                    <w:t>案例宣传亮点如</w:t>
                  </w:r>
                  <w:r w:rsidR="000B73E2">
                    <w:rPr>
                      <w:rFonts w:ascii="Times New Roman" w:hAnsi="Times New Roman" w:hint="eastAsia"/>
                      <w:sz w:val="24"/>
                    </w:rPr>
                    <w:t>所获奖项和荣誉、利益相关方的评价等</w:t>
                  </w:r>
                </w:p>
              </w:tc>
            </w:tr>
          </w:tbl>
          <w:p w14:paraId="1B1E397E" w14:textId="77777777" w:rsidR="000C10C5" w:rsidRDefault="000C10C5" w:rsidP="000C10C5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案例选取时间：</w:t>
            </w:r>
          </w:p>
          <w:p w14:paraId="71904EBE" w14:textId="44863AE7" w:rsidR="000C10C5" w:rsidRDefault="000C10C5" w:rsidP="000C10C5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案例原则上发生于</w:t>
            </w:r>
            <w:r>
              <w:rPr>
                <w:rFonts w:ascii="Times New Roman" w:hAnsi="Times New Roman" w:hint="eastAsia"/>
                <w:sz w:val="24"/>
              </w:rPr>
              <w:t>2023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 w:rsidR="00EC4F1B">
              <w:rPr>
                <w:rFonts w:ascii="Times New Roman" w:hAnsi="Times New Roman" w:hint="eastAsia"/>
                <w:sz w:val="24"/>
              </w:rPr>
              <w:t>及</w:t>
            </w:r>
            <w:r>
              <w:rPr>
                <w:rFonts w:ascii="Times New Roman" w:hAnsi="Times New Roman" w:hint="eastAsia"/>
                <w:sz w:val="24"/>
              </w:rPr>
              <w:t>至</w:t>
            </w:r>
            <w:r>
              <w:rPr>
                <w:rFonts w:ascii="Times New Roman" w:hAnsi="Times New Roman" w:hint="eastAsia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4</w:t>
            </w:r>
            <w:r>
              <w:rPr>
                <w:rFonts w:ascii="Times New Roman" w:hAnsi="Times New Roman" w:hint="eastAsia"/>
                <w:sz w:val="24"/>
              </w:rPr>
              <w:t>年期间。</w:t>
            </w:r>
          </w:p>
          <w:p w14:paraId="4829C32A" w14:textId="77777777" w:rsidR="00B5057A" w:rsidRDefault="000B73E2" w:rsidP="00F33266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案例选取标准</w:t>
            </w:r>
            <w:r w:rsidR="00B5057A">
              <w:rPr>
                <w:rFonts w:ascii="Times New Roman" w:hAnsi="Times New Roman" w:hint="eastAsia"/>
                <w:b/>
                <w:sz w:val="24"/>
              </w:rPr>
              <w:t>：</w:t>
            </w:r>
          </w:p>
          <w:p w14:paraId="0530EAB8" w14:textId="77777777" w:rsidR="00B5057A" w:rsidRDefault="00B5057A" w:rsidP="00F33266">
            <w:pPr>
              <w:pStyle w:val="a9"/>
              <w:spacing w:line="360" w:lineRule="exac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战略性：案例符合当前企业品牌传播和形象建设发展趋势的要求，为提升企业国际形象发挥积极作用，对企业未来发展具有突出作用。</w:t>
            </w:r>
          </w:p>
          <w:p w14:paraId="40A93AC2" w14:textId="77777777" w:rsidR="00B5057A" w:rsidRDefault="00B5057A" w:rsidP="00F33266">
            <w:pPr>
              <w:pStyle w:val="a9"/>
              <w:spacing w:line="360" w:lineRule="exac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国际性：案例针对企业国际化经营发展，对提升企业国际形象乃至国家形象具有重要作用。</w:t>
            </w:r>
          </w:p>
          <w:p w14:paraId="373FFADF" w14:textId="3180A12A" w:rsidR="00B5057A" w:rsidRDefault="00B5057A" w:rsidP="00F33266">
            <w:pPr>
              <w:pStyle w:val="a9"/>
              <w:spacing w:line="360" w:lineRule="exac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传播性：案例应具有</w:t>
            </w:r>
            <w:r w:rsidR="00EC4F1B">
              <w:rPr>
                <w:rFonts w:ascii="Times New Roman" w:hAnsi="Times New Roman" w:hint="eastAsia"/>
                <w:sz w:val="24"/>
              </w:rPr>
              <w:t>新闻</w:t>
            </w:r>
            <w:r>
              <w:rPr>
                <w:rFonts w:ascii="Times New Roman" w:hAnsi="Times New Roman" w:hint="eastAsia"/>
                <w:sz w:val="24"/>
              </w:rPr>
              <w:t>性，</w:t>
            </w:r>
            <w:r w:rsidR="00EC4F1B">
              <w:rPr>
                <w:rFonts w:ascii="Times New Roman" w:hAnsi="Times New Roman" w:hint="eastAsia"/>
                <w:sz w:val="24"/>
              </w:rPr>
              <w:t>并在全球范围内进行了广泛传播。</w:t>
            </w:r>
            <w:r>
              <w:rPr>
                <w:rFonts w:ascii="Times New Roman" w:hAnsi="Times New Roman" w:hint="eastAsia"/>
                <w:sz w:val="24"/>
              </w:rPr>
              <w:t>。</w:t>
            </w:r>
          </w:p>
          <w:p w14:paraId="2C88010C" w14:textId="77777777" w:rsidR="00B5057A" w:rsidRDefault="00B5057A" w:rsidP="00F33266">
            <w:pPr>
              <w:pStyle w:val="a9"/>
              <w:spacing w:line="360" w:lineRule="exac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创新性：案例要围绕企业在国际经营过程中，在企业形象建设理念、方法或具体活动实施等方面有创新突破。</w:t>
            </w:r>
          </w:p>
          <w:p w14:paraId="789D007F" w14:textId="77777777" w:rsidR="00B5057A" w:rsidRDefault="00B5057A" w:rsidP="00F33266">
            <w:pPr>
              <w:pStyle w:val="a9"/>
              <w:spacing w:line="360" w:lineRule="exact"/>
              <w:ind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示范性：案例具备成为持续开展延续性项目的潜力，或可以在全行业内推广复制，具有示范带头作用，促进中国企业国际形象整体提升。</w:t>
            </w:r>
          </w:p>
          <w:p w14:paraId="3A2911DB" w14:textId="77777777" w:rsidR="00B5057A" w:rsidRDefault="00B5057A" w:rsidP="00F33266">
            <w:pPr>
              <w:spacing w:line="3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案例申报时间：</w:t>
            </w:r>
            <w:r>
              <w:rPr>
                <w:rFonts w:ascii="Times New Roman" w:hAnsi="Times New Roman" w:hint="eastAsia"/>
                <w:sz w:val="24"/>
              </w:rPr>
              <w:t>2024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 w:rsidR="000B73E2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21</w:t>
            </w:r>
            <w:r>
              <w:rPr>
                <w:rFonts w:ascii="Times New Roman" w:hAnsi="Times New Roman" w:hint="eastAsia"/>
                <w:sz w:val="24"/>
              </w:rPr>
              <w:t>日—</w:t>
            </w:r>
            <w:r>
              <w:rPr>
                <w:rFonts w:ascii="Times New Roman" w:hAnsi="Times New Roman" w:hint="eastAsia"/>
                <w:sz w:val="24"/>
              </w:rPr>
              <w:t>2024</w:t>
            </w:r>
            <w:r>
              <w:rPr>
                <w:rFonts w:ascii="Times New Roman" w:hAnsi="Times New Roman" w:hint="eastAsia"/>
                <w:sz w:val="24"/>
              </w:rPr>
              <w:t>年</w:t>
            </w:r>
            <w:r w:rsidR="000B73E2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>21</w:t>
            </w:r>
            <w:r>
              <w:rPr>
                <w:rFonts w:ascii="Times New Roman" w:hAnsi="Times New Roman" w:hint="eastAsia"/>
                <w:sz w:val="24"/>
              </w:rPr>
              <w:t>日</w:t>
            </w:r>
          </w:p>
          <w:p w14:paraId="549ED300" w14:textId="77777777" w:rsidR="00B5057A" w:rsidRDefault="00B5057A" w:rsidP="00F33266">
            <w:pPr>
              <w:spacing w:line="3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案例申报方式：</w:t>
            </w:r>
          </w:p>
          <w:p w14:paraId="6C119C09" w14:textId="6AEC11D4" w:rsidR="00B5057A" w:rsidRDefault="00B5057A" w:rsidP="00F33266">
            <w:pPr>
              <w:pStyle w:val="a9"/>
              <w:spacing w:line="360" w:lineRule="exact"/>
              <w:ind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申报表请用</w:t>
            </w:r>
            <w:r>
              <w:rPr>
                <w:rFonts w:ascii="Times New Roman" w:hAnsi="Times New Roman" w:hint="eastAsia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纸打印</w:t>
            </w:r>
            <w:r>
              <w:rPr>
                <w:rFonts w:ascii="Times New Roman" w:hAnsi="Times New Roman" w:hint="eastAsia"/>
                <w:sz w:val="24"/>
              </w:rPr>
              <w:t>并</w:t>
            </w:r>
            <w:r>
              <w:rPr>
                <w:rFonts w:ascii="Times New Roman" w:hAnsi="Times New Roman"/>
                <w:sz w:val="24"/>
              </w:rPr>
              <w:t>加盖</w:t>
            </w:r>
            <w:r>
              <w:rPr>
                <w:rFonts w:ascii="Times New Roman" w:hAnsi="Times New Roman" w:hint="eastAsia"/>
                <w:sz w:val="24"/>
              </w:rPr>
              <w:t>公</w:t>
            </w:r>
            <w:r>
              <w:rPr>
                <w:rFonts w:ascii="Times New Roman" w:hAnsi="Times New Roman"/>
                <w:sz w:val="24"/>
              </w:rPr>
              <w:t>章</w:t>
            </w:r>
            <w:r>
              <w:rPr>
                <w:rFonts w:ascii="Times New Roman" w:hAnsi="Times New Roman" w:hint="eastAsia"/>
                <w:sz w:val="24"/>
              </w:rPr>
              <w:t>、扫描成</w:t>
            </w:r>
            <w:r>
              <w:rPr>
                <w:rFonts w:ascii="Times New Roman" w:hAnsi="Times New Roman" w:hint="eastAsia"/>
                <w:sz w:val="24"/>
              </w:rPr>
              <w:t>pdf</w:t>
            </w:r>
            <w:r>
              <w:rPr>
                <w:rFonts w:ascii="Times New Roman" w:hAnsi="Times New Roman" w:hint="eastAsia"/>
                <w:sz w:val="24"/>
              </w:rPr>
              <w:t>版</w:t>
            </w:r>
            <w:r w:rsidR="00EC4F1B">
              <w:rPr>
                <w:rFonts w:ascii="Times New Roman" w:hAnsi="Times New Roman" w:hint="eastAsia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统一发送至活动主办方邮箱。</w:t>
            </w:r>
          </w:p>
          <w:p w14:paraId="7A9BFAD4" w14:textId="77777777" w:rsidR="00B5057A" w:rsidRDefault="00455732" w:rsidP="00F33266">
            <w:pPr>
              <w:pStyle w:val="a9"/>
              <w:spacing w:line="360" w:lineRule="exact"/>
              <w:ind w:left="420" w:firstLineChars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申报</w:t>
            </w:r>
            <w:r w:rsidR="00B5057A">
              <w:rPr>
                <w:rFonts w:ascii="Times New Roman" w:hAnsi="Times New Roman" w:hint="eastAsia"/>
                <w:sz w:val="24"/>
              </w:rPr>
              <w:t>邮箱：</w:t>
            </w:r>
            <w:r w:rsidRPr="00455732">
              <w:rPr>
                <w:rFonts w:ascii="Times New Roman" w:hAnsi="Times New Roman" w:hint="eastAsia"/>
                <w:sz w:val="24"/>
                <w:u w:val="single"/>
              </w:rPr>
              <w:t>haoyan</w:t>
            </w:r>
            <w:r>
              <w:rPr>
                <w:rFonts w:ascii="Times New Roman" w:hAnsi="Times New Roman" w:hint="eastAsia"/>
                <w:sz w:val="24"/>
                <w:u w:val="single"/>
              </w:rPr>
              <w:t>@haiwainet</w:t>
            </w:r>
            <w:r>
              <w:rPr>
                <w:rFonts w:ascii="Times New Roman" w:hAnsi="Times New Roman"/>
                <w:sz w:val="24"/>
                <w:u w:val="single"/>
              </w:rPr>
              <w:t>.cn</w:t>
            </w:r>
            <w:r w:rsidR="00B5057A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B5057A">
              <w:rPr>
                <w:rFonts w:ascii="Times New Roman" w:hAnsi="Times New Roman" w:hint="eastAsia"/>
                <w:sz w:val="24"/>
              </w:rPr>
              <w:t xml:space="preserve"> </w:t>
            </w:r>
            <w:r w:rsidR="00B5057A">
              <w:rPr>
                <w:rFonts w:ascii="Times New Roman" w:hAnsi="Times New Roman" w:hint="eastAsia"/>
                <w:sz w:val="24"/>
              </w:rPr>
              <w:t>联系电话：</w:t>
            </w:r>
            <w:r>
              <w:rPr>
                <w:rFonts w:ascii="Times New Roman" w:hAnsi="Times New Roman" w:hint="eastAsia"/>
                <w:sz w:val="24"/>
              </w:rPr>
              <w:t>010-6</w:t>
            </w:r>
            <w:r>
              <w:rPr>
                <w:rFonts w:ascii="Times New Roman" w:hAnsi="Times New Roman"/>
                <w:sz w:val="24"/>
              </w:rPr>
              <w:t>5367069</w:t>
            </w:r>
            <w:r w:rsidR="00B5057A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14:paraId="4CF29711" w14:textId="1CD3ADE6" w:rsidR="00B5057A" w:rsidRDefault="00B5057A" w:rsidP="00455732">
            <w:pPr>
              <w:pStyle w:val="a9"/>
              <w:spacing w:line="360" w:lineRule="exact"/>
              <w:ind w:firstLine="482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82FABEE" w14:textId="77777777" w:rsidR="000B461F" w:rsidRPr="00B5057A" w:rsidRDefault="000B461F" w:rsidP="000B461F"/>
    <w:sectPr w:rsidR="000B461F" w:rsidRPr="00B5057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C6356" w14:textId="77777777" w:rsidR="00B57FCB" w:rsidRDefault="00B57FCB" w:rsidP="00791D5E">
      <w:r>
        <w:separator/>
      </w:r>
    </w:p>
  </w:endnote>
  <w:endnote w:type="continuationSeparator" w:id="0">
    <w:p w14:paraId="25F27A87" w14:textId="77777777" w:rsidR="00B57FCB" w:rsidRDefault="00B57FCB" w:rsidP="00791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DE50" w14:textId="77777777" w:rsidR="00B57FCB" w:rsidRDefault="00B57FCB" w:rsidP="00791D5E">
      <w:r>
        <w:separator/>
      </w:r>
    </w:p>
  </w:footnote>
  <w:footnote w:type="continuationSeparator" w:id="0">
    <w:p w14:paraId="5FF227AC" w14:textId="77777777" w:rsidR="00B57FCB" w:rsidRDefault="00B57FCB" w:rsidP="00791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DF7B274"/>
    <w:multiLevelType w:val="singleLevel"/>
    <w:tmpl w:val="DDF7B27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E7FD3A6F"/>
    <w:multiLevelType w:val="singleLevel"/>
    <w:tmpl w:val="E7FD3A6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EBFEA816"/>
    <w:multiLevelType w:val="singleLevel"/>
    <w:tmpl w:val="EBFEA816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FADD0BD3"/>
    <w:multiLevelType w:val="singleLevel"/>
    <w:tmpl w:val="FADD0BD3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0000009"/>
    <w:multiLevelType w:val="multilevel"/>
    <w:tmpl w:val="00000009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000000F"/>
    <w:multiLevelType w:val="multilevel"/>
    <w:tmpl w:val="0000000F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302A76"/>
    <w:multiLevelType w:val="singleLevel"/>
    <w:tmpl w:val="2A302A76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F3E1A55"/>
    <w:multiLevelType w:val="singleLevel"/>
    <w:tmpl w:val="7F3E1A55"/>
    <w:lvl w:ilvl="0">
      <w:start w:val="1"/>
      <w:numFmt w:val="decimal"/>
      <w:suff w:val="nothing"/>
      <w:lvlText w:val="%1、"/>
      <w:lvlJc w:val="left"/>
    </w:lvl>
  </w:abstractNum>
  <w:num w:numId="1" w16cid:durableId="1307276048">
    <w:abstractNumId w:val="1"/>
  </w:num>
  <w:num w:numId="2" w16cid:durableId="1053230767">
    <w:abstractNumId w:val="9"/>
  </w:num>
  <w:num w:numId="3" w16cid:durableId="1812015635">
    <w:abstractNumId w:val="0"/>
  </w:num>
  <w:num w:numId="4" w16cid:durableId="1255479898">
    <w:abstractNumId w:val="8"/>
  </w:num>
  <w:num w:numId="5" w16cid:durableId="594703930">
    <w:abstractNumId w:val="3"/>
  </w:num>
  <w:num w:numId="6" w16cid:durableId="54665814">
    <w:abstractNumId w:val="2"/>
  </w:num>
  <w:num w:numId="7" w16cid:durableId="379400933">
    <w:abstractNumId w:val="5"/>
  </w:num>
  <w:num w:numId="8" w16cid:durableId="1320697252">
    <w:abstractNumId w:val="4"/>
  </w:num>
  <w:num w:numId="9" w16cid:durableId="377752796">
    <w:abstractNumId w:val="6"/>
  </w:num>
  <w:num w:numId="10" w16cid:durableId="7152728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18387A7B"/>
    <w:rsid w:val="9FBF303B"/>
    <w:rsid w:val="EB7BA562"/>
    <w:rsid w:val="00003EB3"/>
    <w:rsid w:val="0001320E"/>
    <w:rsid w:val="000314BD"/>
    <w:rsid w:val="0004482F"/>
    <w:rsid w:val="0009637D"/>
    <w:rsid w:val="000B252D"/>
    <w:rsid w:val="000B461F"/>
    <w:rsid w:val="000B73E2"/>
    <w:rsid w:val="000C10C5"/>
    <w:rsid w:val="000E1A3A"/>
    <w:rsid w:val="001012CE"/>
    <w:rsid w:val="001200F7"/>
    <w:rsid w:val="00182935"/>
    <w:rsid w:val="00194036"/>
    <w:rsid w:val="001B1AB7"/>
    <w:rsid w:val="001F568F"/>
    <w:rsid w:val="002C3482"/>
    <w:rsid w:val="002E3180"/>
    <w:rsid w:val="002F3980"/>
    <w:rsid w:val="002F4066"/>
    <w:rsid w:val="00314F37"/>
    <w:rsid w:val="00366AB9"/>
    <w:rsid w:val="003A6ED5"/>
    <w:rsid w:val="003C74B3"/>
    <w:rsid w:val="003D1BB1"/>
    <w:rsid w:val="004028FA"/>
    <w:rsid w:val="00426395"/>
    <w:rsid w:val="00434711"/>
    <w:rsid w:val="00434AF1"/>
    <w:rsid w:val="00455732"/>
    <w:rsid w:val="00483054"/>
    <w:rsid w:val="004B03C7"/>
    <w:rsid w:val="005163BA"/>
    <w:rsid w:val="00562EFE"/>
    <w:rsid w:val="005E212C"/>
    <w:rsid w:val="00620F3C"/>
    <w:rsid w:val="006376E2"/>
    <w:rsid w:val="0066448B"/>
    <w:rsid w:val="006A2EB1"/>
    <w:rsid w:val="006C2B0C"/>
    <w:rsid w:val="006D22FE"/>
    <w:rsid w:val="00736774"/>
    <w:rsid w:val="00791D5E"/>
    <w:rsid w:val="007D49EE"/>
    <w:rsid w:val="007D715C"/>
    <w:rsid w:val="00800DCF"/>
    <w:rsid w:val="00831CDD"/>
    <w:rsid w:val="00846BDB"/>
    <w:rsid w:val="008B6484"/>
    <w:rsid w:val="008C4298"/>
    <w:rsid w:val="008E4938"/>
    <w:rsid w:val="008E65B5"/>
    <w:rsid w:val="00906C71"/>
    <w:rsid w:val="00940A77"/>
    <w:rsid w:val="009764CE"/>
    <w:rsid w:val="00A674D1"/>
    <w:rsid w:val="00AC243D"/>
    <w:rsid w:val="00B3508C"/>
    <w:rsid w:val="00B5057A"/>
    <w:rsid w:val="00B57FCB"/>
    <w:rsid w:val="00B706E7"/>
    <w:rsid w:val="00BC356F"/>
    <w:rsid w:val="00BC7CAE"/>
    <w:rsid w:val="00BE7A38"/>
    <w:rsid w:val="00C11C69"/>
    <w:rsid w:val="00C221C3"/>
    <w:rsid w:val="00CA27A6"/>
    <w:rsid w:val="00D11F50"/>
    <w:rsid w:val="00D51313"/>
    <w:rsid w:val="00D55FA6"/>
    <w:rsid w:val="00DA488D"/>
    <w:rsid w:val="00E457FE"/>
    <w:rsid w:val="00E5585F"/>
    <w:rsid w:val="00EA071F"/>
    <w:rsid w:val="00EC4F1B"/>
    <w:rsid w:val="00EC54A2"/>
    <w:rsid w:val="00F10CAC"/>
    <w:rsid w:val="00F11DCE"/>
    <w:rsid w:val="00F7399F"/>
    <w:rsid w:val="00F82B71"/>
    <w:rsid w:val="00FA012C"/>
    <w:rsid w:val="00FD2E28"/>
    <w:rsid w:val="00FD3D13"/>
    <w:rsid w:val="00FE5C11"/>
    <w:rsid w:val="0A227E6D"/>
    <w:rsid w:val="18387A7B"/>
    <w:rsid w:val="186B555F"/>
    <w:rsid w:val="3B265066"/>
    <w:rsid w:val="3D2A672F"/>
    <w:rsid w:val="56547B7F"/>
    <w:rsid w:val="57FF4A79"/>
    <w:rsid w:val="6F6F084D"/>
    <w:rsid w:val="749DB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8C283"/>
  <w15:docId w15:val="{7BDDAA30-136D-469A-9B4B-CFF69E0E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hd w:val="clear" w:color="auto" w:fill="FFFFFF"/>
      <w:ind w:firstLineChars="200" w:firstLine="640"/>
    </w:pPr>
    <w:rPr>
      <w:rFonts w:ascii="仿宋" w:eastAsia="仿宋" w:hAnsi="仿宋"/>
      <w:kern w:val="0"/>
      <w:sz w:val="32"/>
      <w:szCs w:val="28"/>
      <w:shd w:val="clear" w:color="auto" w:fill="FFFFFF"/>
    </w:rPr>
  </w:style>
  <w:style w:type="paragraph" w:customStyle="1" w:styleId="10">
    <w:name w:val="修订1"/>
    <w:uiPriority w:val="99"/>
    <w:unhideWhenUsed/>
    <w:rPr>
      <w:rFonts w:ascii="Calibri" w:hAnsi="Calibri"/>
      <w:kern w:val="2"/>
      <w:sz w:val="21"/>
      <w:szCs w:val="22"/>
    </w:rPr>
  </w:style>
  <w:style w:type="table" w:styleId="a4">
    <w:name w:val="Table Grid"/>
    <w:basedOn w:val="a1"/>
    <w:rsid w:val="00426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91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91D5E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91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91D5E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B5057A"/>
    <w:pPr>
      <w:ind w:firstLineChars="200" w:firstLine="420"/>
    </w:pPr>
    <w:rPr>
      <w:szCs w:val="24"/>
    </w:rPr>
  </w:style>
  <w:style w:type="character" w:styleId="aa">
    <w:name w:val="Hyperlink"/>
    <w:basedOn w:val="a0"/>
    <w:rsid w:val="00455732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EC4F1B"/>
    <w:rPr>
      <w:rFonts w:ascii="Calibri" w:hAnsi="Calibri"/>
      <w:kern w:val="2"/>
      <w:sz w:val="21"/>
      <w:szCs w:val="22"/>
    </w:rPr>
  </w:style>
  <w:style w:type="paragraph" w:styleId="ac">
    <w:name w:val="Balloon Text"/>
    <w:basedOn w:val="a"/>
    <w:link w:val="ad"/>
    <w:rsid w:val="000B252D"/>
    <w:rPr>
      <w:sz w:val="18"/>
      <w:szCs w:val="18"/>
    </w:rPr>
  </w:style>
  <w:style w:type="character" w:customStyle="1" w:styleId="ad">
    <w:name w:val="批注框文本 字符"/>
    <w:basedOn w:val="a0"/>
    <w:link w:val="ac"/>
    <w:rsid w:val="000B25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33803-A80F-4BB6-A8F6-6219A22CC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764</Characters>
  <Application>Microsoft Office Word</Application>
  <DocSecurity>0</DocSecurity>
  <Lines>6</Lines>
  <Paragraphs>1</Paragraphs>
  <ScaleCrop>false</ScaleCrop>
  <Company>P R C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-LunaticR</dc:creator>
  <cp:lastModifiedBy>xi  wang</cp:lastModifiedBy>
  <cp:revision>3</cp:revision>
  <cp:lastPrinted>2024-07-19T01:47:00Z</cp:lastPrinted>
  <dcterms:created xsi:type="dcterms:W3CDTF">2024-07-22T07:58:00Z</dcterms:created>
  <dcterms:modified xsi:type="dcterms:W3CDTF">2024-07-22T08:03:00Z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57BB8AD98E71A74530C68A66FCC8EA92_43</vt:lpwstr>
  </property>
</Properties>
</file>